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7883" w:rsidRDefault="00CA1118" w:rsidP="002F7883">
      <w:pPr>
        <w:pStyle w:val="Tytu"/>
        <w:jc w:val="both"/>
        <w:rPr>
          <w:rFonts w:ascii="Calibri" w:hAnsi="Calibri"/>
          <w:b w:val="0"/>
          <w:sz w:val="24"/>
        </w:rPr>
      </w:pPr>
      <w:bookmarkStart w:id="0" w:name="_GoBack"/>
      <w:bookmarkEnd w:id="0"/>
      <w:r>
        <w:rPr>
          <w:b w:val="0"/>
          <w:bCs w:val="0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0</wp:posOffset>
            </wp:positionV>
            <wp:extent cx="2676525" cy="923925"/>
            <wp:effectExtent l="0" t="0" r="9525" b="9525"/>
            <wp:wrapSquare wrapText="bothSides"/>
            <wp:docPr id="1" name="Obraz 2" descr="PRIMAMED-0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MAMED-0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7883" w:rsidRDefault="002F7883" w:rsidP="002F7883">
      <w:pPr>
        <w:suppressAutoHyphens w:val="0"/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461529" w:rsidRPr="00CA1118" w:rsidRDefault="00461529" w:rsidP="002F7883">
      <w:pPr>
        <w:suppressAutoHyphens w:val="0"/>
        <w:spacing w:after="200" w:line="276" w:lineRule="auto"/>
        <w:jc w:val="right"/>
        <w:rPr>
          <w:rFonts w:ascii="Segoe UI" w:eastAsia="Calibri" w:hAnsi="Segoe UI" w:cs="Segoe UI"/>
          <w:sz w:val="22"/>
          <w:szCs w:val="22"/>
          <w:lang w:eastAsia="en-US"/>
        </w:rPr>
      </w:pPr>
    </w:p>
    <w:p w:rsidR="002F7883" w:rsidRPr="00CA1118" w:rsidRDefault="002F7883" w:rsidP="002F7883">
      <w:pPr>
        <w:suppressAutoHyphens w:val="0"/>
        <w:spacing w:after="200" w:line="276" w:lineRule="auto"/>
        <w:jc w:val="right"/>
        <w:rPr>
          <w:rFonts w:ascii="Segoe UI" w:eastAsia="Calibri" w:hAnsi="Segoe UI" w:cs="Segoe UI"/>
          <w:sz w:val="22"/>
          <w:szCs w:val="22"/>
          <w:lang w:eastAsia="en-US"/>
        </w:rPr>
      </w:pPr>
      <w:r w:rsidRPr="00CA1118">
        <w:rPr>
          <w:rFonts w:ascii="Segoe UI" w:eastAsia="Calibri" w:hAnsi="Segoe UI" w:cs="Segoe UI"/>
          <w:sz w:val="22"/>
          <w:szCs w:val="22"/>
          <w:lang w:eastAsia="en-US"/>
        </w:rPr>
        <w:t xml:space="preserve">Kraków, dn. </w:t>
      </w:r>
      <w:r w:rsidR="005B29D7" w:rsidRPr="00CA1118">
        <w:rPr>
          <w:rFonts w:ascii="Segoe UI" w:eastAsia="Calibri" w:hAnsi="Segoe UI" w:cs="Segoe UI"/>
          <w:sz w:val="22"/>
          <w:szCs w:val="22"/>
          <w:lang w:eastAsia="en-US"/>
        </w:rPr>
        <w:t>_____________</w:t>
      </w:r>
    </w:p>
    <w:p w:rsidR="00FC0987" w:rsidRPr="00CA1118" w:rsidRDefault="00FC0987" w:rsidP="001D7846">
      <w:pPr>
        <w:pStyle w:val="Tytu"/>
        <w:tabs>
          <w:tab w:val="left" w:pos="5856"/>
        </w:tabs>
        <w:jc w:val="left"/>
        <w:rPr>
          <w:rFonts w:ascii="Segoe UI" w:hAnsi="Segoe UI" w:cs="Segoe UI"/>
          <w:b w:val="0"/>
          <w:sz w:val="24"/>
        </w:rPr>
      </w:pPr>
    </w:p>
    <w:p w:rsidR="0062424C" w:rsidRPr="00CA1118" w:rsidRDefault="0062424C" w:rsidP="0062424C">
      <w:pPr>
        <w:pStyle w:val="Tytu"/>
        <w:rPr>
          <w:rFonts w:ascii="Segoe UI" w:hAnsi="Segoe UI" w:cs="Segoe UI"/>
          <w:sz w:val="24"/>
        </w:rPr>
      </w:pPr>
      <w:r w:rsidRPr="00CA1118">
        <w:rPr>
          <w:rFonts w:ascii="Segoe UI" w:hAnsi="Segoe UI" w:cs="Segoe UI"/>
          <w:sz w:val="24"/>
        </w:rPr>
        <w:t>Wniosek:</w:t>
      </w:r>
    </w:p>
    <w:p w:rsidR="001D7846" w:rsidRPr="00CA1118" w:rsidRDefault="0062424C" w:rsidP="0062424C">
      <w:pPr>
        <w:pStyle w:val="Tytu"/>
        <w:rPr>
          <w:rFonts w:ascii="Segoe UI" w:hAnsi="Segoe UI" w:cs="Segoe UI"/>
          <w:sz w:val="24"/>
        </w:rPr>
      </w:pPr>
      <w:r w:rsidRPr="00CA1118">
        <w:rPr>
          <w:rFonts w:ascii="Segoe UI" w:hAnsi="Segoe UI" w:cs="Segoe UI"/>
          <w:sz w:val="24"/>
        </w:rPr>
        <w:t xml:space="preserve">o wydanie </w:t>
      </w:r>
      <w:r w:rsidR="001D6920" w:rsidRPr="00CA1118">
        <w:rPr>
          <w:rFonts w:ascii="Segoe UI" w:hAnsi="Segoe UI" w:cs="Segoe UI"/>
          <w:i/>
          <w:sz w:val="24"/>
        </w:rPr>
        <w:t>kopii/wyciągu/odpisu</w:t>
      </w:r>
      <w:r w:rsidR="00B46C9A" w:rsidRPr="00CA1118">
        <w:rPr>
          <w:rStyle w:val="Odwoanieprzypisudolnego"/>
          <w:rFonts w:ascii="Segoe UI" w:hAnsi="Segoe UI" w:cs="Segoe UI"/>
          <w:i/>
          <w:sz w:val="24"/>
        </w:rPr>
        <w:footnoteReference w:id="1"/>
      </w:r>
      <w:r w:rsidRPr="00CA1118">
        <w:rPr>
          <w:rFonts w:ascii="Segoe UI" w:hAnsi="Segoe UI" w:cs="Segoe UI"/>
          <w:sz w:val="24"/>
        </w:rPr>
        <w:t xml:space="preserve"> dokumentacji medycznej</w:t>
      </w:r>
    </w:p>
    <w:p w:rsidR="00D94C2A" w:rsidRPr="00CA1118" w:rsidRDefault="00D94C2A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  <w:u w:val="single"/>
        </w:rPr>
      </w:pPr>
      <w:r w:rsidRPr="00CA1118">
        <w:rPr>
          <w:rFonts w:ascii="Segoe UI" w:hAnsi="Segoe UI" w:cs="Segoe UI"/>
          <w:b w:val="0"/>
          <w:sz w:val="24"/>
        </w:rPr>
        <w:t>Imię i nazwisko pacjenta:</w:t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</w:r>
      <w:r w:rsidRPr="00CA1118">
        <w:rPr>
          <w:rFonts w:ascii="Segoe UI" w:hAnsi="Segoe UI" w:cs="Segoe UI"/>
          <w:b w:val="0"/>
          <w:sz w:val="24"/>
          <w:u w:val="single"/>
        </w:rPr>
        <w:softHyphen/>
        <w:t>____________________________________________________</w:t>
      </w:r>
      <w:r w:rsidR="00A56249">
        <w:rPr>
          <w:rFonts w:ascii="Segoe UI" w:hAnsi="Segoe UI" w:cs="Segoe UI"/>
          <w:b w:val="0"/>
          <w:sz w:val="24"/>
          <w:u w:val="single"/>
        </w:rPr>
        <w:t>__________________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Pesel:____________________________________________________________________</w:t>
      </w:r>
      <w:r w:rsidR="00A56249">
        <w:rPr>
          <w:rFonts w:ascii="Segoe UI" w:hAnsi="Segoe UI" w:cs="Segoe UI"/>
          <w:b w:val="0"/>
          <w:sz w:val="24"/>
        </w:rPr>
        <w:t>______________________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Imię i nazwisko Rodzica/opiekuna prawnego:____________________________________</w:t>
      </w:r>
      <w:r w:rsidR="00A56249">
        <w:rPr>
          <w:rFonts w:ascii="Segoe UI" w:hAnsi="Segoe UI" w:cs="Segoe UI"/>
          <w:b w:val="0"/>
          <w:sz w:val="24"/>
        </w:rPr>
        <w:t>____________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( w przypadku dzieci poniżej 18 . ż. Oraz osób ubezwłasnowolnionych)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Numer dowodu tożsamości:__________________________________________________</w:t>
      </w:r>
      <w:r w:rsidR="00A56249">
        <w:rPr>
          <w:rFonts w:ascii="Segoe UI" w:hAnsi="Segoe UI" w:cs="Segoe UI"/>
          <w:b w:val="0"/>
          <w:sz w:val="24"/>
        </w:rPr>
        <w:t>________________</w:t>
      </w:r>
    </w:p>
    <w:p w:rsidR="00D94C2A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(w przypadku dzieci numer dowodu tożsamości  rodzica/opiekuna prawnego)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Adres zamieszkania:________________________________________________________</w:t>
      </w:r>
      <w:r w:rsidR="00A56249">
        <w:rPr>
          <w:rFonts w:ascii="Segoe UI" w:hAnsi="Segoe UI" w:cs="Segoe UI"/>
          <w:b w:val="0"/>
          <w:sz w:val="24"/>
        </w:rPr>
        <w:t>__________________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Telefon kontaktowy:</w:t>
      </w:r>
      <w:r w:rsidR="0072250C" w:rsidRPr="00CA1118">
        <w:rPr>
          <w:rFonts w:ascii="Segoe UI" w:hAnsi="Segoe UI" w:cs="Segoe UI"/>
          <w:b w:val="0"/>
          <w:sz w:val="24"/>
        </w:rPr>
        <w:t>________________________________________________________</w:t>
      </w:r>
      <w:r w:rsidR="00A56249">
        <w:rPr>
          <w:rFonts w:ascii="Segoe UI" w:hAnsi="Segoe UI" w:cs="Segoe UI"/>
          <w:b w:val="0"/>
          <w:sz w:val="24"/>
        </w:rPr>
        <w:t>__________________</w:t>
      </w:r>
      <w:r w:rsidRPr="00CA1118">
        <w:rPr>
          <w:rFonts w:ascii="Segoe UI" w:hAnsi="Segoe UI" w:cs="Segoe UI"/>
          <w:b w:val="0"/>
          <w:sz w:val="24"/>
        </w:rPr>
        <w:t xml:space="preserve"> 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A56249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Wnioskuję o udostępnienie kopii/ odpisu/</w:t>
      </w:r>
      <w:r w:rsidR="00FD1504" w:rsidRPr="00CA1118">
        <w:rPr>
          <w:rFonts w:ascii="Segoe UI" w:hAnsi="Segoe UI" w:cs="Segoe UI"/>
          <w:b w:val="0"/>
          <w:sz w:val="24"/>
        </w:rPr>
        <w:t xml:space="preserve"> wyciągu dokumentacji medycznej dotyczącej: ________________________________________________________________________________________</w:t>
      </w:r>
      <w:r w:rsidR="00A56249">
        <w:rPr>
          <w:rFonts w:ascii="Segoe UI" w:hAnsi="Segoe UI" w:cs="Segoe UI"/>
          <w:b w:val="0"/>
          <w:sz w:val="24"/>
        </w:rPr>
        <w:t>_______</w:t>
      </w:r>
    </w:p>
    <w:p w:rsidR="009024F4" w:rsidRPr="00CA1118" w:rsidRDefault="009024F4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 xml:space="preserve">Wyżej wymieniona dokumentacja ma być wydana w formie elektronicznej/ papierowej. </w:t>
      </w:r>
    </w:p>
    <w:p w:rsidR="0072250C" w:rsidRPr="00CA1118" w:rsidRDefault="0072250C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72250C" w:rsidRPr="00CA1118" w:rsidRDefault="0072250C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Składający wniosek zobowiązuje się do pokrycia kosztów wykonania kserokopii dokumentacji zgodnie z cennikiem obowiązującym w Centrum Medyczno- Diagnostycznym Prima-med.</w:t>
      </w:r>
    </w:p>
    <w:p w:rsidR="0072250C" w:rsidRPr="00CA1118" w:rsidRDefault="0072250C" w:rsidP="001D7846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A10563" w:rsidRPr="00CA1118" w:rsidRDefault="00A10563" w:rsidP="00A10563">
      <w:pPr>
        <w:pStyle w:val="Tytu"/>
        <w:jc w:val="right"/>
        <w:rPr>
          <w:rFonts w:ascii="Segoe UI" w:hAnsi="Segoe UI" w:cs="Segoe UI"/>
          <w:sz w:val="24"/>
        </w:rPr>
      </w:pPr>
      <w:r w:rsidRPr="00CA1118">
        <w:rPr>
          <w:rFonts w:ascii="Segoe UI" w:hAnsi="Segoe UI" w:cs="Segoe UI"/>
          <w:sz w:val="24"/>
        </w:rPr>
        <w:t>__________________________________</w:t>
      </w:r>
    </w:p>
    <w:p w:rsidR="00A10563" w:rsidRPr="00CA1118" w:rsidRDefault="00A10563" w:rsidP="00A10563">
      <w:pPr>
        <w:pStyle w:val="Tytu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 xml:space="preserve">                                                                                   </w:t>
      </w:r>
      <w:r w:rsidR="00B46C9A" w:rsidRPr="00CA1118">
        <w:rPr>
          <w:rFonts w:ascii="Segoe UI" w:hAnsi="Segoe UI" w:cs="Segoe UI"/>
          <w:b w:val="0"/>
          <w:sz w:val="24"/>
        </w:rPr>
        <w:t>P</w:t>
      </w:r>
      <w:r w:rsidRPr="00CA1118">
        <w:rPr>
          <w:rFonts w:ascii="Segoe UI" w:hAnsi="Segoe UI" w:cs="Segoe UI"/>
          <w:b w:val="0"/>
          <w:sz w:val="24"/>
        </w:rPr>
        <w:t xml:space="preserve">odpis </w:t>
      </w:r>
      <w:r w:rsidR="00B46C9A" w:rsidRPr="00CA1118">
        <w:rPr>
          <w:rFonts w:ascii="Segoe UI" w:hAnsi="Segoe UI" w:cs="Segoe UI"/>
          <w:b w:val="0"/>
          <w:sz w:val="24"/>
        </w:rPr>
        <w:t>wnioskodawcy</w:t>
      </w:r>
    </w:p>
    <w:p w:rsidR="00B46C9A" w:rsidRPr="00CA1118" w:rsidRDefault="00B46C9A" w:rsidP="00B46C9A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____________________________________</w:t>
      </w:r>
    </w:p>
    <w:p w:rsidR="00B46C9A" w:rsidRPr="00CA1118" w:rsidRDefault="00B46C9A" w:rsidP="00B46C9A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Podpis osoby przyjmującej wniosek</w:t>
      </w:r>
    </w:p>
    <w:p w:rsidR="00B46C9A" w:rsidRPr="00CA1118" w:rsidRDefault="00B46C9A" w:rsidP="00B46C9A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B46C9A" w:rsidRPr="00CA1118" w:rsidRDefault="00B46C9A" w:rsidP="00CA1118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B46C9A" w:rsidRPr="00CA1118" w:rsidRDefault="00B46C9A" w:rsidP="00B46C9A">
      <w:pPr>
        <w:autoSpaceDE w:val="0"/>
        <w:autoSpaceDN w:val="0"/>
        <w:adjustRightInd w:val="0"/>
        <w:ind w:firstLine="708"/>
        <w:rPr>
          <w:rFonts w:ascii="Segoe UI" w:eastAsia="Batang" w:hAnsi="Segoe UI" w:cs="Segoe UI"/>
        </w:rPr>
      </w:pPr>
      <w:r w:rsidRPr="00CA1118">
        <w:rPr>
          <w:rFonts w:ascii="Segoe UI" w:eastAsia="Batang" w:hAnsi="Segoe UI" w:cs="Segoe UI"/>
        </w:rPr>
        <w:t>Tożsamość osoby odbierającej kopię (wyciąg, odpis) dokumentacji medycznej stwierdzono na podstawie dowodu tożsamości wydanego przez: ____________________</w:t>
      </w:r>
      <w:r w:rsidR="00A56249">
        <w:rPr>
          <w:rFonts w:ascii="Segoe UI" w:eastAsia="Batang" w:hAnsi="Segoe UI" w:cs="Segoe UI"/>
        </w:rPr>
        <w:t>___________________________</w:t>
      </w:r>
    </w:p>
    <w:p w:rsidR="00B46C9A" w:rsidRPr="00CA1118" w:rsidRDefault="00B46C9A" w:rsidP="00B46C9A">
      <w:pPr>
        <w:autoSpaceDE w:val="0"/>
        <w:autoSpaceDN w:val="0"/>
        <w:adjustRightInd w:val="0"/>
        <w:rPr>
          <w:rFonts w:ascii="Segoe UI" w:eastAsia="Batang" w:hAnsi="Segoe UI" w:cs="Segoe UI"/>
        </w:rPr>
      </w:pPr>
      <w:r w:rsidRPr="00CA1118">
        <w:rPr>
          <w:rFonts w:ascii="Segoe UI" w:eastAsia="Batang" w:hAnsi="Segoe UI" w:cs="Segoe UI"/>
        </w:rPr>
        <w:t xml:space="preserve">seria i numer:________________________________. Wydano: _______ </w:t>
      </w:r>
      <w:r w:rsidRPr="00CA1118">
        <w:rPr>
          <w:rFonts w:ascii="Segoe UI" w:eastAsia="Batang" w:hAnsi="Segoe UI" w:cs="Segoe UI"/>
          <w:i/>
        </w:rPr>
        <w:t>stron/płyt</w:t>
      </w:r>
      <w:r w:rsidRPr="00CA1118">
        <w:rPr>
          <w:rStyle w:val="Odwoanieprzypisudolnego"/>
          <w:rFonts w:ascii="Segoe UI" w:eastAsia="Batang" w:hAnsi="Segoe UI" w:cs="Segoe UI"/>
          <w:i/>
        </w:rPr>
        <w:t>1</w:t>
      </w:r>
      <w:r w:rsidRPr="00CA1118">
        <w:rPr>
          <w:rFonts w:ascii="Segoe UI" w:eastAsia="Batang" w:hAnsi="Segoe UI" w:cs="Segoe UI"/>
          <w:i/>
        </w:rPr>
        <w:t xml:space="preserve"> CD</w:t>
      </w:r>
      <w:r w:rsidRPr="00CA1118">
        <w:rPr>
          <w:rFonts w:ascii="Segoe UI" w:eastAsia="Batang" w:hAnsi="Segoe UI" w:cs="Segoe UI"/>
        </w:rPr>
        <w:t xml:space="preserve">. </w:t>
      </w:r>
    </w:p>
    <w:p w:rsidR="00B46C9A" w:rsidRPr="00CA1118" w:rsidRDefault="00B46C9A" w:rsidP="00B46C9A">
      <w:pPr>
        <w:autoSpaceDE w:val="0"/>
        <w:autoSpaceDN w:val="0"/>
        <w:adjustRightInd w:val="0"/>
        <w:rPr>
          <w:rFonts w:ascii="Segoe UI" w:eastAsia="Batang" w:hAnsi="Segoe UI" w:cs="Segoe UI"/>
        </w:rPr>
      </w:pPr>
      <w:r w:rsidRPr="00CA1118">
        <w:rPr>
          <w:rFonts w:ascii="Segoe UI" w:eastAsia="Batang" w:hAnsi="Segoe UI" w:cs="Segoe UI"/>
        </w:rPr>
        <w:t xml:space="preserve">Wniesiono opłatę </w:t>
      </w:r>
      <w:r w:rsidRPr="00CA1118">
        <w:rPr>
          <w:rFonts w:ascii="Segoe UI" w:eastAsia="Batang" w:hAnsi="Segoe UI" w:cs="Segoe UI"/>
          <w:i/>
        </w:rPr>
        <w:t>gotówką / przelewem</w:t>
      </w:r>
      <w:r w:rsidRPr="00CA1118">
        <w:rPr>
          <w:rStyle w:val="Odwoanieprzypisudolnego"/>
          <w:rFonts w:ascii="Segoe UI" w:eastAsia="Batang" w:hAnsi="Segoe UI" w:cs="Segoe UI"/>
          <w:i/>
        </w:rPr>
        <w:t>1</w:t>
      </w:r>
      <w:r w:rsidRPr="00CA1118">
        <w:rPr>
          <w:rFonts w:ascii="Segoe UI" w:eastAsia="Batang" w:hAnsi="Segoe UI" w:cs="Segoe UI"/>
        </w:rPr>
        <w:t xml:space="preserve"> w wysokości: ___________ złotych.</w:t>
      </w:r>
    </w:p>
    <w:p w:rsidR="0072250C" w:rsidRPr="00CA1118" w:rsidRDefault="0072250C" w:rsidP="00B46C9A">
      <w:pPr>
        <w:autoSpaceDE w:val="0"/>
        <w:autoSpaceDN w:val="0"/>
        <w:adjustRightInd w:val="0"/>
        <w:rPr>
          <w:rFonts w:ascii="Segoe UI" w:eastAsia="Batang" w:hAnsi="Segoe UI" w:cs="Segoe UI"/>
        </w:rPr>
      </w:pPr>
    </w:p>
    <w:p w:rsidR="0072250C" w:rsidRPr="00CA1118" w:rsidRDefault="0072250C" w:rsidP="00B46C9A">
      <w:pPr>
        <w:autoSpaceDE w:val="0"/>
        <w:autoSpaceDN w:val="0"/>
        <w:adjustRightInd w:val="0"/>
        <w:rPr>
          <w:rFonts w:ascii="Segoe UI" w:eastAsia="Batang" w:hAnsi="Segoe UI" w:cs="Segoe UI"/>
        </w:rPr>
      </w:pPr>
      <w:r w:rsidRPr="00CA1118">
        <w:rPr>
          <w:rFonts w:ascii="Segoe UI" w:eastAsia="Batang" w:hAnsi="Segoe UI" w:cs="Segoe UI"/>
        </w:rPr>
        <w:t>Kwituję odbiór dokumentacji medycznej</w:t>
      </w:r>
    </w:p>
    <w:p w:rsidR="00B46C9A" w:rsidRPr="00CA1118" w:rsidRDefault="00B46C9A" w:rsidP="00B46C9A">
      <w:pPr>
        <w:pStyle w:val="Tytu"/>
        <w:jc w:val="left"/>
        <w:rPr>
          <w:rFonts w:ascii="Segoe UI" w:hAnsi="Segoe UI" w:cs="Segoe UI"/>
          <w:b w:val="0"/>
          <w:sz w:val="24"/>
        </w:rPr>
      </w:pPr>
    </w:p>
    <w:p w:rsidR="00B46C9A" w:rsidRPr="00CA1118" w:rsidRDefault="00B46C9A" w:rsidP="00A10563">
      <w:pPr>
        <w:pStyle w:val="Tytu"/>
        <w:rPr>
          <w:rFonts w:ascii="Segoe UI" w:hAnsi="Segoe UI" w:cs="Segoe UI"/>
          <w:b w:val="0"/>
          <w:sz w:val="24"/>
        </w:rPr>
      </w:pPr>
    </w:p>
    <w:p w:rsidR="00B46C9A" w:rsidRPr="00CA1118" w:rsidRDefault="00B46C9A" w:rsidP="00B46C9A">
      <w:pPr>
        <w:pStyle w:val="Tytu"/>
        <w:jc w:val="right"/>
        <w:rPr>
          <w:rFonts w:ascii="Segoe UI" w:hAnsi="Segoe UI" w:cs="Segoe UI"/>
          <w:sz w:val="24"/>
        </w:rPr>
      </w:pPr>
      <w:r w:rsidRPr="00CA1118">
        <w:rPr>
          <w:rFonts w:ascii="Segoe UI" w:hAnsi="Segoe UI" w:cs="Segoe UI"/>
          <w:sz w:val="24"/>
        </w:rPr>
        <w:t>__________________________________</w:t>
      </w:r>
    </w:p>
    <w:p w:rsidR="00A10563" w:rsidRPr="00CA1118" w:rsidRDefault="00B46C9A" w:rsidP="00F408FC">
      <w:pPr>
        <w:pStyle w:val="Tytu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 xml:space="preserve">                                                                                    Data i podpis osoby odbierającej</w:t>
      </w:r>
    </w:p>
    <w:p w:rsidR="00A10563" w:rsidRPr="00CA1118" w:rsidRDefault="00A10563" w:rsidP="00A10563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_______________________________</w:t>
      </w:r>
      <w:r w:rsidR="00B46C9A" w:rsidRPr="00CA1118">
        <w:rPr>
          <w:rFonts w:ascii="Segoe UI" w:hAnsi="Segoe UI" w:cs="Segoe UI"/>
          <w:b w:val="0"/>
          <w:sz w:val="24"/>
        </w:rPr>
        <w:t>___</w:t>
      </w:r>
      <w:r w:rsidRPr="00CA1118">
        <w:rPr>
          <w:rFonts w:ascii="Segoe UI" w:hAnsi="Segoe UI" w:cs="Segoe UI"/>
          <w:b w:val="0"/>
          <w:sz w:val="24"/>
        </w:rPr>
        <w:t>______</w:t>
      </w:r>
    </w:p>
    <w:p w:rsidR="00EE0B70" w:rsidRPr="00A56249" w:rsidRDefault="00B46C9A" w:rsidP="00A56249">
      <w:pPr>
        <w:pStyle w:val="Tytu"/>
        <w:jc w:val="left"/>
        <w:rPr>
          <w:rFonts w:ascii="Segoe UI" w:hAnsi="Segoe UI" w:cs="Segoe UI"/>
          <w:b w:val="0"/>
          <w:sz w:val="24"/>
        </w:rPr>
      </w:pPr>
      <w:r w:rsidRPr="00CA1118">
        <w:rPr>
          <w:rFonts w:ascii="Segoe UI" w:hAnsi="Segoe UI" w:cs="Segoe UI"/>
          <w:b w:val="0"/>
          <w:sz w:val="24"/>
        </w:rPr>
        <w:t>Data i podpis osoby wydającej dokumentację med.</w:t>
      </w:r>
    </w:p>
    <w:p w:rsidR="000F0B07" w:rsidRPr="00CA1118" w:rsidRDefault="000F0B07" w:rsidP="000F0B07">
      <w:pPr>
        <w:pStyle w:val="Tytu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lastRenderedPageBreak/>
        <w:t>POUCZENIE</w:t>
      </w:r>
    </w:p>
    <w:p w:rsidR="000F0B07" w:rsidRPr="00CA1118" w:rsidRDefault="000F0B07" w:rsidP="000F0B07">
      <w:pPr>
        <w:pStyle w:val="Tytu"/>
        <w:rPr>
          <w:rFonts w:ascii="Segoe UI" w:hAnsi="Segoe UI" w:cs="Segoe UI"/>
          <w:sz w:val="22"/>
          <w:szCs w:val="22"/>
        </w:rPr>
      </w:pP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 1. Dokumentacja medyczna pacjenta jest własnością podmiotu leczniczego udzielającego świadczeń zdrowotnych.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2. Podmiot leczniczy ma obowiązek udostępnić dokumentację medyczną: pacjentowi lub jego przedstawicielowi ustawowemu; osobie upoważnionej przez pacjenta na piśmie; upoważnionym</w:t>
      </w:r>
      <w:r w:rsidR="00A56249">
        <w:rPr>
          <w:rFonts w:ascii="Segoe UI" w:hAnsi="Segoe UI" w:cs="Segoe UI"/>
          <w:b w:val="0"/>
          <w:sz w:val="22"/>
          <w:szCs w:val="22"/>
        </w:rPr>
        <w:t xml:space="preserve">  na mocy prawa</w:t>
      </w:r>
      <w:r w:rsidRPr="00CA1118">
        <w:rPr>
          <w:rFonts w:ascii="Segoe UI" w:hAnsi="Segoe UI" w:cs="Segoe UI"/>
          <w:b w:val="0"/>
          <w:sz w:val="22"/>
          <w:szCs w:val="22"/>
        </w:rPr>
        <w:t xml:space="preserve"> organom.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3. Po śmierci pacjenta, prawo wglądu w dokumentację medyczną ma wyłącznie osoba upoważniona </w:t>
      </w:r>
      <w:r w:rsidR="00A56249">
        <w:rPr>
          <w:rFonts w:ascii="Segoe UI" w:hAnsi="Segoe UI" w:cs="Segoe UI"/>
          <w:b w:val="0"/>
          <w:sz w:val="22"/>
          <w:szCs w:val="22"/>
        </w:rPr>
        <w:br/>
      </w:r>
      <w:r w:rsidRPr="00CA1118">
        <w:rPr>
          <w:rFonts w:ascii="Segoe UI" w:hAnsi="Segoe UI" w:cs="Segoe UI"/>
          <w:b w:val="0"/>
          <w:sz w:val="22"/>
          <w:szCs w:val="22"/>
        </w:rPr>
        <w:t xml:space="preserve">przez pacjenta za życia.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4. Dokumentacja medyczna jest udostępniana w następujący sposób: do wglądu w zakładzie opieki zdrowotnej</w:t>
      </w:r>
      <w:r w:rsidR="00CA1118" w:rsidRPr="00CA1118">
        <w:rPr>
          <w:rFonts w:ascii="Segoe UI" w:hAnsi="Segoe UI" w:cs="Segoe UI"/>
          <w:b w:val="0"/>
          <w:sz w:val="22"/>
          <w:szCs w:val="22"/>
        </w:rPr>
        <w:t>,</w:t>
      </w:r>
      <w:r w:rsidRPr="00CA1118">
        <w:rPr>
          <w:rFonts w:ascii="Segoe UI" w:hAnsi="Segoe UI" w:cs="Segoe UI"/>
          <w:b w:val="0"/>
          <w:sz w:val="22"/>
          <w:szCs w:val="22"/>
        </w:rPr>
        <w:t xml:space="preserve"> w obecności pracownika udostępniającego dokumentację i w uzgodnionym terminie; poprzez sporządzenie jej wyciągów, odpisów lub kopii; poprzez wydanie oryginału za pokwitowaniem odbioru i z zastrzeżeniem zwrotu po wykorzystaniu, jeśli uprawniony organ lub podmiot żąda udostępnienia oryginałów.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5. Wydanie oryginału za pokwitowaniem odbioru i z zastrzeżeniem zwrotu po wykorzystaniu następuje wyłącznie na żądanie uprawnionego organu lub podmiotu. Pacjent nie może żądać wydania oryginalnej dokumentacji medycznej, lecz tylko jej kopii, odpisów lub wyciągów.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6. Udostępnianie dokumentacji następuje w trybie zapewniającym zachowanie poufności i ochrony danych osobowych.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7. Wydanie dokumentacji następuje za potwierdzeniem tożsamości wnioskodawcy dowodem osobistym lub innym dokumentem urzędowym ze zdjęciem.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8. Do wniosku należy dołączyć pisemne upoważnienie do wydania dokumentacji medycznej w przypadku upoważnienia osoby innej niż wskazana w dokumentacji medycznej.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9. Upoważnienie, o którym mowa w pkt. 8 dla swojej ważności musi być sporządzone w obecności pracownika upoważnionego do wydania dokumentacji medycznej. W innym przypadku upoważnienie musi być zaopatrzone w notarialnie lub urzędowo poświadczony podpis upoważniającego.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10. Dokumentacja wydawana je</w:t>
      </w:r>
      <w:r w:rsidR="00CA1118" w:rsidRPr="00CA1118">
        <w:rPr>
          <w:rFonts w:ascii="Segoe UI" w:hAnsi="Segoe UI" w:cs="Segoe UI"/>
          <w:b w:val="0"/>
          <w:sz w:val="22"/>
          <w:szCs w:val="22"/>
        </w:rPr>
        <w:t>st nie później niż w terminie 7</w:t>
      </w:r>
      <w:r w:rsidRPr="00CA1118">
        <w:rPr>
          <w:rFonts w:ascii="Segoe UI" w:hAnsi="Segoe UI" w:cs="Segoe UI"/>
          <w:b w:val="0"/>
          <w:sz w:val="22"/>
          <w:szCs w:val="22"/>
        </w:rPr>
        <w:t xml:space="preserve"> dni od daty złożenia wniosku. </w:t>
      </w:r>
    </w:p>
    <w:p w:rsidR="000F0B07" w:rsidRPr="00CA1118" w:rsidRDefault="000F0B07" w:rsidP="000F0B07">
      <w:pPr>
        <w:pStyle w:val="Tytu"/>
        <w:jc w:val="left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11. Opłaty za udostępnienie dokumentacji medycznej wynoszą: </w:t>
      </w:r>
    </w:p>
    <w:p w:rsidR="000F0B07" w:rsidRPr="00CA1118" w:rsidRDefault="000F0B07" w:rsidP="000F0B07">
      <w:pPr>
        <w:pStyle w:val="Tytu"/>
        <w:numPr>
          <w:ilvl w:val="0"/>
          <w:numId w:val="24"/>
        </w:numPr>
        <w:jc w:val="left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t xml:space="preserve">Jedna strona papierowa wyciągu lub odpisu - 7,00 zł, </w:t>
      </w:r>
    </w:p>
    <w:p w:rsidR="000F0B07" w:rsidRPr="00CA1118" w:rsidRDefault="000F0B07" w:rsidP="000F0B07">
      <w:pPr>
        <w:pStyle w:val="Tytu"/>
        <w:numPr>
          <w:ilvl w:val="0"/>
          <w:numId w:val="24"/>
        </w:numPr>
        <w:jc w:val="left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t xml:space="preserve">Jedna strona papierowa kopii - 0,70 zł, </w:t>
      </w:r>
    </w:p>
    <w:p w:rsidR="000F0B07" w:rsidRPr="00CA1118" w:rsidRDefault="00F538B0" w:rsidP="000F0B07">
      <w:pPr>
        <w:pStyle w:val="Tytu"/>
        <w:numPr>
          <w:ilvl w:val="0"/>
          <w:numId w:val="24"/>
        </w:numPr>
        <w:jc w:val="left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t>Jedna płyta CD – 10</w:t>
      </w:r>
      <w:r w:rsidR="000F0B07" w:rsidRPr="00CA1118">
        <w:rPr>
          <w:rFonts w:ascii="Segoe UI" w:hAnsi="Segoe UI" w:cs="Segoe UI"/>
          <w:sz w:val="22"/>
          <w:szCs w:val="22"/>
        </w:rPr>
        <w:t xml:space="preserve">,00 zł,                </w:t>
      </w:r>
    </w:p>
    <w:p w:rsidR="000F0B07" w:rsidRPr="00CA1118" w:rsidRDefault="000F0B07" w:rsidP="000F0B07">
      <w:pPr>
        <w:pStyle w:val="Tytu"/>
        <w:numPr>
          <w:ilvl w:val="0"/>
          <w:numId w:val="24"/>
        </w:numPr>
        <w:jc w:val="left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t xml:space="preserve">Udostępnienie dokumentacji do wglądu na miejscu, po uprzednim uzgodnieniu terminu, jest bezpłatne. </w:t>
      </w:r>
    </w:p>
    <w:p w:rsidR="000F0B07" w:rsidRPr="00CA1118" w:rsidRDefault="000F0B07" w:rsidP="000F0B07">
      <w:pPr>
        <w:pStyle w:val="Tytu"/>
        <w:jc w:val="left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12. W przypadku nie odebrania zleconej do kopiowania dokumentacji medycznej wnioskodawca zobowiązany jest do pokrycia kosztów sporządzonej kopii na podstawie wystawionego rachunku. </w:t>
      </w:r>
    </w:p>
    <w:p w:rsidR="00A56249" w:rsidRDefault="00A56249" w:rsidP="00A56249">
      <w:pPr>
        <w:pStyle w:val="Tytu"/>
        <w:ind w:firstLine="708"/>
        <w:rPr>
          <w:rFonts w:ascii="Segoe UI" w:hAnsi="Segoe UI" w:cs="Segoe UI"/>
          <w:sz w:val="22"/>
          <w:szCs w:val="22"/>
        </w:rPr>
      </w:pPr>
    </w:p>
    <w:p w:rsidR="000F0B07" w:rsidRPr="00CA1118" w:rsidRDefault="000F0B07" w:rsidP="00A56249">
      <w:pPr>
        <w:pStyle w:val="Tytu"/>
        <w:ind w:firstLine="708"/>
        <w:rPr>
          <w:rFonts w:ascii="Segoe UI" w:hAnsi="Segoe UI" w:cs="Segoe UI"/>
          <w:sz w:val="22"/>
          <w:szCs w:val="22"/>
        </w:rPr>
      </w:pPr>
      <w:r w:rsidRPr="00CA1118">
        <w:rPr>
          <w:rFonts w:ascii="Segoe UI" w:hAnsi="Segoe UI" w:cs="Segoe UI"/>
          <w:sz w:val="22"/>
          <w:szCs w:val="22"/>
        </w:rPr>
        <w:t>Objaśnienia: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 xml:space="preserve">1.Wyciąg - skrótowy tekst zawierający najważniejsze dane z całości 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2.Odpis - kopia dokumentu, potwierdzona za zgodność z oryginałem;</w:t>
      </w:r>
    </w:p>
    <w:p w:rsidR="000F0B07" w:rsidRPr="00CA1118" w:rsidRDefault="000F0B07" w:rsidP="000F0B07">
      <w:pPr>
        <w:pStyle w:val="Tytu"/>
        <w:jc w:val="both"/>
        <w:rPr>
          <w:rFonts w:ascii="Segoe UI" w:hAnsi="Segoe UI" w:cs="Segoe UI"/>
          <w:b w:val="0"/>
          <w:sz w:val="22"/>
          <w:szCs w:val="22"/>
        </w:rPr>
      </w:pPr>
      <w:r w:rsidRPr="00CA1118">
        <w:rPr>
          <w:rFonts w:ascii="Segoe UI" w:hAnsi="Segoe UI" w:cs="Segoe UI"/>
          <w:b w:val="0"/>
          <w:sz w:val="22"/>
          <w:szCs w:val="22"/>
        </w:rPr>
        <w:t>3.Kopia - czysta kopia tekstu lub rysunku wykonana;</w:t>
      </w:r>
    </w:p>
    <w:p w:rsidR="000F0B07" w:rsidRPr="000F0B07" w:rsidRDefault="000F0B07" w:rsidP="000F0B07">
      <w:pPr>
        <w:pStyle w:val="Tytu"/>
        <w:jc w:val="both"/>
        <w:rPr>
          <w:b w:val="0"/>
          <w:sz w:val="24"/>
        </w:rPr>
      </w:pPr>
    </w:p>
    <w:p w:rsidR="000F0B07" w:rsidRDefault="000F0B07" w:rsidP="000F0B07">
      <w:pPr>
        <w:pStyle w:val="Tytu"/>
        <w:ind w:firstLine="708"/>
        <w:rPr>
          <w:b w:val="0"/>
          <w:sz w:val="20"/>
        </w:rPr>
      </w:pPr>
      <w:r w:rsidRPr="000F0B07">
        <w:rPr>
          <w:sz w:val="20"/>
        </w:rPr>
        <w:t>Podstawy prawne</w:t>
      </w:r>
      <w:r w:rsidRPr="000F0B07">
        <w:rPr>
          <w:b w:val="0"/>
          <w:sz w:val="20"/>
        </w:rPr>
        <w:t>:</w:t>
      </w:r>
    </w:p>
    <w:p w:rsidR="000F0B07" w:rsidRPr="000F0B07" w:rsidRDefault="000F0B07" w:rsidP="000F0B07">
      <w:pPr>
        <w:pStyle w:val="Tytu"/>
        <w:ind w:firstLine="708"/>
        <w:rPr>
          <w:b w:val="0"/>
          <w:sz w:val="2"/>
        </w:rPr>
      </w:pPr>
    </w:p>
    <w:p w:rsidR="000F0B07" w:rsidRPr="000F0B07" w:rsidRDefault="000F0B07" w:rsidP="000F0B07">
      <w:pPr>
        <w:pStyle w:val="Tytu"/>
        <w:jc w:val="both"/>
        <w:rPr>
          <w:b w:val="0"/>
          <w:sz w:val="20"/>
        </w:rPr>
      </w:pPr>
      <w:r w:rsidRPr="000F0B07">
        <w:rPr>
          <w:b w:val="0"/>
          <w:sz w:val="20"/>
        </w:rPr>
        <w:t>1. Ustawa z dnia 15 kwietnia 2011 r. o działalności leczniczej (D</w:t>
      </w:r>
      <w:r w:rsidR="00F408FC">
        <w:rPr>
          <w:b w:val="0"/>
          <w:sz w:val="20"/>
        </w:rPr>
        <w:t>z. U. z 2011r nr 112, poz. 654).</w:t>
      </w:r>
    </w:p>
    <w:p w:rsidR="000F0B07" w:rsidRPr="000F0B07" w:rsidRDefault="000F0B07" w:rsidP="000F0B07">
      <w:pPr>
        <w:pStyle w:val="Tytu"/>
        <w:jc w:val="both"/>
        <w:rPr>
          <w:b w:val="0"/>
          <w:sz w:val="20"/>
        </w:rPr>
      </w:pPr>
      <w:r w:rsidRPr="000F0B07">
        <w:rPr>
          <w:b w:val="0"/>
          <w:sz w:val="20"/>
        </w:rPr>
        <w:t>2. Ustawa z dnia 6 listopada 2008r. o Prawach Pacjenta i Rzeczniku Praw Pacjenta (Dz. U. z 2009, nr 52, poz. 417 z</w:t>
      </w:r>
      <w:r w:rsidR="00F408FC">
        <w:rPr>
          <w:b w:val="0"/>
          <w:sz w:val="20"/>
        </w:rPr>
        <w:t xml:space="preserve"> </w:t>
      </w:r>
      <w:proofErr w:type="spellStart"/>
      <w:r w:rsidR="00F408FC">
        <w:rPr>
          <w:b w:val="0"/>
          <w:sz w:val="20"/>
        </w:rPr>
        <w:t>późn</w:t>
      </w:r>
      <w:proofErr w:type="spellEnd"/>
      <w:r w:rsidR="00F408FC">
        <w:rPr>
          <w:b w:val="0"/>
          <w:sz w:val="20"/>
        </w:rPr>
        <w:t>. zm.).</w:t>
      </w:r>
    </w:p>
    <w:p w:rsidR="00C17C51" w:rsidRDefault="000F0B07" w:rsidP="00C17C51">
      <w:pPr>
        <w:pStyle w:val="Tytu"/>
        <w:jc w:val="both"/>
        <w:rPr>
          <w:b w:val="0"/>
          <w:sz w:val="20"/>
        </w:rPr>
      </w:pPr>
      <w:r w:rsidRPr="000F0B07">
        <w:rPr>
          <w:b w:val="0"/>
          <w:sz w:val="20"/>
        </w:rPr>
        <w:t>3. Rozporządzenie Ministra Zdrowia z dnia 21 grudnia 2010 r. w sprawie rodzajów dokumen</w:t>
      </w:r>
      <w:r>
        <w:rPr>
          <w:b w:val="0"/>
          <w:sz w:val="20"/>
        </w:rPr>
        <w:t>tacji me</w:t>
      </w:r>
      <w:r w:rsidRPr="000F0B07">
        <w:rPr>
          <w:b w:val="0"/>
          <w:sz w:val="20"/>
        </w:rPr>
        <w:t>dycznej oraz sposobu jej przetwarz</w:t>
      </w:r>
      <w:r w:rsidR="00F408FC">
        <w:rPr>
          <w:b w:val="0"/>
          <w:sz w:val="20"/>
        </w:rPr>
        <w:t>ania (Dz. U. Nr 252, poz. 1697).</w:t>
      </w:r>
    </w:p>
    <w:p w:rsidR="00C17C51" w:rsidRPr="00C17C51" w:rsidRDefault="00C17C51" w:rsidP="00C17C51">
      <w:pPr>
        <w:pStyle w:val="Tytu"/>
        <w:jc w:val="both"/>
        <w:rPr>
          <w:b w:val="0"/>
          <w:sz w:val="20"/>
        </w:rPr>
      </w:pPr>
      <w:r w:rsidRPr="00C17C51">
        <w:rPr>
          <w:b w:val="0"/>
          <w:sz w:val="20"/>
        </w:rPr>
        <w:t xml:space="preserve">4. </w:t>
      </w:r>
      <w:r>
        <w:rPr>
          <w:b w:val="0"/>
          <w:sz w:val="20"/>
        </w:rPr>
        <w:t>Ustawa</w:t>
      </w:r>
      <w:r w:rsidRPr="00C17C51">
        <w:rPr>
          <w:b w:val="0"/>
          <w:sz w:val="20"/>
        </w:rPr>
        <w:t xml:space="preserve"> z dnia 10 maja 2018 r. o ochronie danych osobowych Dz.U. 2018 poz. 1000</w:t>
      </w:r>
      <w:r w:rsidR="00F408FC">
        <w:rPr>
          <w:b w:val="0"/>
          <w:sz w:val="20"/>
        </w:rPr>
        <w:t>.</w:t>
      </w:r>
    </w:p>
    <w:p w:rsidR="0072250C" w:rsidRDefault="000F0B07" w:rsidP="0072250C">
      <w:pPr>
        <w:pStyle w:val="Tytu"/>
        <w:jc w:val="both"/>
        <w:rPr>
          <w:b w:val="0"/>
          <w:sz w:val="20"/>
        </w:rPr>
      </w:pPr>
      <w:r w:rsidRPr="000F0B07">
        <w:rPr>
          <w:b w:val="0"/>
          <w:sz w:val="20"/>
        </w:rPr>
        <w:t>5. Ustawa z dnia 27 sierpnia 2004 r. o świadczeniach opieki zdrowotnej finansowa</w:t>
      </w:r>
      <w:r>
        <w:rPr>
          <w:b w:val="0"/>
          <w:sz w:val="20"/>
        </w:rPr>
        <w:t xml:space="preserve">nych ze środków </w:t>
      </w:r>
      <w:proofErr w:type="spellStart"/>
      <w:r>
        <w:rPr>
          <w:b w:val="0"/>
          <w:sz w:val="20"/>
        </w:rPr>
        <w:t>p</w:t>
      </w:r>
      <w:r w:rsidRPr="000F0B07">
        <w:rPr>
          <w:b w:val="0"/>
          <w:sz w:val="20"/>
        </w:rPr>
        <w:t>blicznych</w:t>
      </w:r>
      <w:proofErr w:type="spellEnd"/>
      <w:r w:rsidRPr="000F0B07">
        <w:rPr>
          <w:b w:val="0"/>
          <w:sz w:val="20"/>
        </w:rPr>
        <w:t xml:space="preserve"> (Dz. U. Nr 202, poz. 2135 z </w:t>
      </w:r>
      <w:proofErr w:type="spellStart"/>
      <w:r w:rsidRPr="000F0B07">
        <w:rPr>
          <w:b w:val="0"/>
          <w:sz w:val="20"/>
        </w:rPr>
        <w:t>póżn</w:t>
      </w:r>
      <w:proofErr w:type="spellEnd"/>
      <w:r w:rsidRPr="000F0B07">
        <w:rPr>
          <w:b w:val="0"/>
          <w:sz w:val="20"/>
        </w:rPr>
        <w:t>. zm.)</w:t>
      </w:r>
      <w:r w:rsidR="00F408FC">
        <w:rPr>
          <w:b w:val="0"/>
          <w:sz w:val="20"/>
        </w:rPr>
        <w:t>.</w:t>
      </w:r>
    </w:p>
    <w:p w:rsidR="0072250C" w:rsidRPr="0072250C" w:rsidRDefault="0072250C" w:rsidP="0072250C">
      <w:pPr>
        <w:pStyle w:val="Tytu"/>
        <w:jc w:val="both"/>
        <w:rPr>
          <w:b w:val="0"/>
          <w:sz w:val="20"/>
        </w:rPr>
      </w:pPr>
      <w:r w:rsidRPr="0072250C">
        <w:rPr>
          <w:b w:val="0"/>
          <w:sz w:val="20"/>
          <w:szCs w:val="20"/>
        </w:rPr>
        <w:t xml:space="preserve">6. </w:t>
      </w:r>
      <w:r w:rsidRPr="0072250C">
        <w:rPr>
          <w:b w:val="0"/>
          <w:bCs w:val="0"/>
          <w:sz w:val="20"/>
          <w:szCs w:val="20"/>
        </w:rPr>
        <w:t xml:space="preserve">ROZPORZĄDZENIE PARLAMENTU EUROPEJSKIEGO I RADY (UE) 2016/679 z dnia 27 kwietnia 2016 </w:t>
      </w:r>
      <w:proofErr w:type="spellStart"/>
      <w:r w:rsidRPr="0072250C">
        <w:rPr>
          <w:b w:val="0"/>
          <w:bCs w:val="0"/>
          <w:sz w:val="20"/>
          <w:szCs w:val="20"/>
        </w:rPr>
        <w:t>r.w</w:t>
      </w:r>
      <w:proofErr w:type="spellEnd"/>
      <w:r w:rsidRPr="0072250C">
        <w:rPr>
          <w:b w:val="0"/>
          <w:bCs w:val="0"/>
          <w:sz w:val="20"/>
          <w:szCs w:val="20"/>
        </w:rPr>
        <w:t xml:space="preserve"> sprawie ochrony osób fizycznych w związku z przetwarzaniem danych osobowych i w sprawie swobodnego przepływu takich danych oraz uchylenia dyrektywy 95/46/WE (ogólne rozporządzenie o ochronie danych)</w:t>
      </w:r>
      <w:r w:rsidR="00F408FC">
        <w:rPr>
          <w:b w:val="0"/>
          <w:bCs w:val="0"/>
          <w:sz w:val="20"/>
          <w:szCs w:val="20"/>
        </w:rPr>
        <w:t>.</w:t>
      </w:r>
    </w:p>
    <w:p w:rsidR="0072250C" w:rsidRDefault="0072250C" w:rsidP="000F0B07">
      <w:pPr>
        <w:pStyle w:val="Tytu"/>
        <w:jc w:val="both"/>
        <w:rPr>
          <w:b w:val="0"/>
          <w:sz w:val="20"/>
        </w:rPr>
      </w:pPr>
    </w:p>
    <w:sectPr w:rsidR="0072250C" w:rsidSect="00CA1118">
      <w:headerReference w:type="default" r:id="rId9"/>
      <w:footerReference w:type="default" r:id="rId10"/>
      <w:footnotePr>
        <w:pos w:val="beneathText"/>
      </w:footnotePr>
      <w:pgSz w:w="11905" w:h="16837"/>
      <w:pgMar w:top="720" w:right="720" w:bottom="72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20" w:rsidRDefault="00415420">
      <w:r>
        <w:separator/>
      </w:r>
    </w:p>
  </w:endnote>
  <w:endnote w:type="continuationSeparator" w:id="0">
    <w:p w:rsidR="00415420" w:rsidRDefault="0041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0E2" w:rsidRDefault="00E7274B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3175</wp:posOffset>
              </wp:positionV>
              <wp:extent cx="7109460" cy="32575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946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9D7" w:rsidRPr="00C83D67" w:rsidRDefault="00415420" w:rsidP="005B29D7">
                          <w:pPr>
                            <w:jc w:val="center"/>
                            <w:rPr>
                              <w:szCs w:val="30"/>
                              <w:lang w:val="en-GB"/>
                            </w:rPr>
                          </w:pPr>
                          <w:hyperlink r:id="rId1" w:history="1">
                            <w:r w:rsidR="005B29D7" w:rsidRPr="001313B1">
                              <w:rPr>
                                <w:rStyle w:val="Hipercze"/>
                                <w:color w:val="auto"/>
                                <w:szCs w:val="30"/>
                                <w:lang w:val="en-GB"/>
                              </w:rPr>
                              <w:t>www.prima-med.info</w:t>
                            </w:r>
                          </w:hyperlink>
                          <w:r w:rsidR="005B29D7">
                            <w:rPr>
                              <w:szCs w:val="30"/>
                              <w:lang w:val="en-GB"/>
                            </w:rPr>
                            <w:t xml:space="preserve">     12 347 84 00     572 725 225    email:  </w:t>
                          </w:r>
                          <w:r w:rsidR="005B29D7" w:rsidRPr="00C83D67">
                            <w:rPr>
                              <w:szCs w:val="30"/>
                              <w:lang w:val="en-GB"/>
                            </w:rPr>
                            <w:t>rejestracja@prima-med.info</w:t>
                          </w:r>
                        </w:p>
                        <w:p w:rsidR="005B29D7" w:rsidRPr="002F7883" w:rsidRDefault="005B29D7" w:rsidP="005B29D7">
                          <w:pPr>
                            <w:jc w:val="center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5pt;margin-top:.25pt;width:559.8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Bm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Xfrq9NqW4HSvwc0NsA0sh0ytvlP1F4ukummJ3LJrY1TfMkIhusSfjM6OjjjW&#10;g2z694rCNWTnVAAaGtP50kExEKADS48nZnwoNWzOkrjIpmCqwXaZ5rM8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" stroked="f">
              <v:textbox>
                <w:txbxContent>
                  <w:p w:rsidR="005B29D7" w:rsidRPr="00C83D67" w:rsidRDefault="00415420" w:rsidP="005B29D7">
                    <w:pPr>
                      <w:jc w:val="center"/>
                      <w:rPr>
                        <w:szCs w:val="30"/>
                        <w:lang w:val="en-GB"/>
                      </w:rPr>
                    </w:pPr>
                    <w:hyperlink r:id="rId2" w:history="1">
                      <w:r w:rsidR="005B29D7" w:rsidRPr="001313B1">
                        <w:rPr>
                          <w:rStyle w:val="Hipercze"/>
                          <w:color w:val="auto"/>
                          <w:szCs w:val="30"/>
                          <w:lang w:val="en-GB"/>
                        </w:rPr>
                        <w:t>www.prima-med.info</w:t>
                      </w:r>
                    </w:hyperlink>
                    <w:r w:rsidR="005B29D7">
                      <w:rPr>
                        <w:szCs w:val="30"/>
                        <w:lang w:val="en-GB"/>
                      </w:rPr>
                      <w:t xml:space="preserve">     12 347 84 00     572 725 225    email:  </w:t>
                    </w:r>
                    <w:r w:rsidR="005B29D7" w:rsidRPr="00C83D67">
                      <w:rPr>
                        <w:szCs w:val="30"/>
                        <w:lang w:val="en-GB"/>
                      </w:rPr>
                      <w:t>rejestracja@prima-med.info</w:t>
                    </w:r>
                  </w:p>
                  <w:p w:rsidR="005B29D7" w:rsidRPr="002F7883" w:rsidRDefault="005B29D7" w:rsidP="005B29D7">
                    <w:pPr>
                      <w:jc w:val="center"/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0E2" w:rsidRDefault="001810E2">
    <w:pPr>
      <w:pStyle w:val="Stopka"/>
      <w:ind w:right="3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20" w:rsidRDefault="00415420">
      <w:r>
        <w:separator/>
      </w:r>
    </w:p>
  </w:footnote>
  <w:footnote w:type="continuationSeparator" w:id="0">
    <w:p w:rsidR="00415420" w:rsidRDefault="00415420">
      <w:r>
        <w:continuationSeparator/>
      </w:r>
    </w:p>
  </w:footnote>
  <w:footnote w:id="1">
    <w:p w:rsidR="00B46C9A" w:rsidRPr="00EE0B70" w:rsidRDefault="00B46C9A">
      <w:pPr>
        <w:pStyle w:val="Tekstprzypisudolnego"/>
      </w:pPr>
      <w:r w:rsidRPr="00EE0B70">
        <w:rPr>
          <w:rStyle w:val="Odwoanieprzypisudolnego"/>
        </w:rPr>
        <w:footnoteRef/>
      </w:r>
      <w:r w:rsidRPr="00EE0B70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E7C" w:rsidRPr="000F2E5F" w:rsidRDefault="00134E7C" w:rsidP="00134E7C">
    <w:pPr>
      <w:pStyle w:val="Nagwek"/>
      <w:jc w:val="center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66"/>
        </w:tabs>
        <w:ind w:left="66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66"/>
        </w:tabs>
        <w:ind w:left="66" w:firstLine="0"/>
      </w:pPr>
      <w:rPr>
        <w:rFonts w:ascii="Symbol" w:hAnsi="Symbol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66"/>
        </w:tabs>
        <w:ind w:left="66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66"/>
        </w:tabs>
        <w:ind w:left="66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66"/>
        </w:tabs>
        <w:ind w:left="66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66"/>
        </w:tabs>
        <w:ind w:left="66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66"/>
        </w:tabs>
        <w:ind w:left="66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66"/>
        </w:tabs>
        <w:ind w:left="66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66"/>
        </w:tabs>
        <w:ind w:left="66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292B08"/>
    <w:multiLevelType w:val="hybridMultilevel"/>
    <w:tmpl w:val="0B3663B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BFE430D"/>
    <w:multiLevelType w:val="hybridMultilevel"/>
    <w:tmpl w:val="06B488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93291"/>
    <w:multiLevelType w:val="hybridMultilevel"/>
    <w:tmpl w:val="507062C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6B26E7E"/>
    <w:multiLevelType w:val="hybridMultilevel"/>
    <w:tmpl w:val="88F8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14EE7"/>
    <w:multiLevelType w:val="hybridMultilevel"/>
    <w:tmpl w:val="4E72D2E4"/>
    <w:lvl w:ilvl="0" w:tplc="7C368A18">
      <w:start w:val="1"/>
      <w:numFmt w:val="decimal"/>
      <w:lvlText w:val="%1)"/>
      <w:lvlJc w:val="left"/>
      <w:pPr>
        <w:ind w:left="764" w:hanging="4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209A6"/>
    <w:multiLevelType w:val="hybridMultilevel"/>
    <w:tmpl w:val="A2AE5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73AE9"/>
    <w:multiLevelType w:val="hybridMultilevel"/>
    <w:tmpl w:val="CEC04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921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2061"/>
    <w:multiLevelType w:val="hybridMultilevel"/>
    <w:tmpl w:val="2B1E7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87A0E"/>
    <w:multiLevelType w:val="hybridMultilevel"/>
    <w:tmpl w:val="6644D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081266"/>
    <w:multiLevelType w:val="hybridMultilevel"/>
    <w:tmpl w:val="F7A04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EEEB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36D6E"/>
    <w:multiLevelType w:val="hybridMultilevel"/>
    <w:tmpl w:val="DC36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86411"/>
    <w:multiLevelType w:val="hybridMultilevel"/>
    <w:tmpl w:val="77CAD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B7958"/>
    <w:multiLevelType w:val="hybridMultilevel"/>
    <w:tmpl w:val="85FCAAE2"/>
    <w:lvl w:ilvl="0" w:tplc="938264F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C4D7D"/>
    <w:multiLevelType w:val="hybridMultilevel"/>
    <w:tmpl w:val="7136A9E6"/>
    <w:lvl w:ilvl="0" w:tplc="6E6A3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DE2A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B7A51"/>
    <w:multiLevelType w:val="hybridMultilevel"/>
    <w:tmpl w:val="84763A9C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36A6E87"/>
    <w:multiLevelType w:val="hybridMultilevel"/>
    <w:tmpl w:val="F37453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EC2E07"/>
    <w:multiLevelType w:val="hybridMultilevel"/>
    <w:tmpl w:val="C2DE6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70699"/>
    <w:multiLevelType w:val="hybridMultilevel"/>
    <w:tmpl w:val="93583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3D4424"/>
    <w:multiLevelType w:val="hybridMultilevel"/>
    <w:tmpl w:val="88F80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07009"/>
    <w:multiLevelType w:val="hybridMultilevel"/>
    <w:tmpl w:val="B3B0EC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83F57F1"/>
    <w:multiLevelType w:val="hybridMultilevel"/>
    <w:tmpl w:val="E95CE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336909"/>
    <w:multiLevelType w:val="hybridMultilevel"/>
    <w:tmpl w:val="96DE3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70E85"/>
    <w:multiLevelType w:val="hybridMultilevel"/>
    <w:tmpl w:val="6AC6B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9"/>
  </w:num>
  <w:num w:numId="5">
    <w:abstractNumId w:val="11"/>
  </w:num>
  <w:num w:numId="6">
    <w:abstractNumId w:val="8"/>
  </w:num>
  <w:num w:numId="7">
    <w:abstractNumId w:val="15"/>
  </w:num>
  <w:num w:numId="8">
    <w:abstractNumId w:val="4"/>
  </w:num>
  <w:num w:numId="9">
    <w:abstractNumId w:val="21"/>
  </w:num>
  <w:num w:numId="10">
    <w:abstractNumId w:val="20"/>
  </w:num>
  <w:num w:numId="11">
    <w:abstractNumId w:val="14"/>
  </w:num>
  <w:num w:numId="12">
    <w:abstractNumId w:val="16"/>
  </w:num>
  <w:num w:numId="13">
    <w:abstractNumId w:val="10"/>
  </w:num>
  <w:num w:numId="14">
    <w:abstractNumId w:val="1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6"/>
  </w:num>
  <w:num w:numId="19">
    <w:abstractNumId w:val="25"/>
  </w:num>
  <w:num w:numId="20">
    <w:abstractNumId w:val="13"/>
  </w:num>
  <w:num w:numId="21">
    <w:abstractNumId w:val="5"/>
  </w:num>
  <w:num w:numId="22">
    <w:abstractNumId w:val="22"/>
  </w:num>
  <w:num w:numId="23">
    <w:abstractNumId w:val="3"/>
  </w:num>
  <w:num w:numId="2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73"/>
    <w:rsid w:val="00000D8A"/>
    <w:rsid w:val="000065AA"/>
    <w:rsid w:val="00022B73"/>
    <w:rsid w:val="00036C84"/>
    <w:rsid w:val="00044B9C"/>
    <w:rsid w:val="00056D1D"/>
    <w:rsid w:val="00066E19"/>
    <w:rsid w:val="00071A28"/>
    <w:rsid w:val="00081502"/>
    <w:rsid w:val="000862F3"/>
    <w:rsid w:val="00092E91"/>
    <w:rsid w:val="000B6FC5"/>
    <w:rsid w:val="000C5FEB"/>
    <w:rsid w:val="000D4797"/>
    <w:rsid w:val="000F0B07"/>
    <w:rsid w:val="000F2E5F"/>
    <w:rsid w:val="001134D8"/>
    <w:rsid w:val="001313B1"/>
    <w:rsid w:val="00134E7C"/>
    <w:rsid w:val="001623FF"/>
    <w:rsid w:val="00175442"/>
    <w:rsid w:val="00177485"/>
    <w:rsid w:val="001810E2"/>
    <w:rsid w:val="00187EBB"/>
    <w:rsid w:val="001962E9"/>
    <w:rsid w:val="001A75EF"/>
    <w:rsid w:val="001D6920"/>
    <w:rsid w:val="001D7846"/>
    <w:rsid w:val="001E01B0"/>
    <w:rsid w:val="001E0F9C"/>
    <w:rsid w:val="001E5347"/>
    <w:rsid w:val="001F1CE8"/>
    <w:rsid w:val="001F3F9E"/>
    <w:rsid w:val="002230E6"/>
    <w:rsid w:val="002234E9"/>
    <w:rsid w:val="0025332A"/>
    <w:rsid w:val="0026269F"/>
    <w:rsid w:val="002C0768"/>
    <w:rsid w:val="002C4EE0"/>
    <w:rsid w:val="002E50C7"/>
    <w:rsid w:val="002E7256"/>
    <w:rsid w:val="002F7883"/>
    <w:rsid w:val="0033670A"/>
    <w:rsid w:val="003F6427"/>
    <w:rsid w:val="00413D18"/>
    <w:rsid w:val="00415420"/>
    <w:rsid w:val="004211A8"/>
    <w:rsid w:val="004467FA"/>
    <w:rsid w:val="00461529"/>
    <w:rsid w:val="004B25CA"/>
    <w:rsid w:val="004B3910"/>
    <w:rsid w:val="004E7A75"/>
    <w:rsid w:val="004F49BC"/>
    <w:rsid w:val="00514F73"/>
    <w:rsid w:val="005175D1"/>
    <w:rsid w:val="0056044E"/>
    <w:rsid w:val="00560FE1"/>
    <w:rsid w:val="00565953"/>
    <w:rsid w:val="00570DE1"/>
    <w:rsid w:val="005924D8"/>
    <w:rsid w:val="00594FCD"/>
    <w:rsid w:val="005B29D7"/>
    <w:rsid w:val="005B56F5"/>
    <w:rsid w:val="005B60EB"/>
    <w:rsid w:val="005C3D1D"/>
    <w:rsid w:val="005E52B1"/>
    <w:rsid w:val="005F7873"/>
    <w:rsid w:val="0062424C"/>
    <w:rsid w:val="006558CA"/>
    <w:rsid w:val="00655AB2"/>
    <w:rsid w:val="006679CB"/>
    <w:rsid w:val="006A6A7F"/>
    <w:rsid w:val="006B414C"/>
    <w:rsid w:val="006B4B9B"/>
    <w:rsid w:val="006D59AD"/>
    <w:rsid w:val="006E762A"/>
    <w:rsid w:val="006F248E"/>
    <w:rsid w:val="007069BD"/>
    <w:rsid w:val="0072250C"/>
    <w:rsid w:val="0073392C"/>
    <w:rsid w:val="00737FAC"/>
    <w:rsid w:val="00764EF6"/>
    <w:rsid w:val="00772A21"/>
    <w:rsid w:val="00787FCE"/>
    <w:rsid w:val="007C097B"/>
    <w:rsid w:val="007C2CDD"/>
    <w:rsid w:val="007E58F1"/>
    <w:rsid w:val="007F1848"/>
    <w:rsid w:val="00811F01"/>
    <w:rsid w:val="00823D07"/>
    <w:rsid w:val="008247CA"/>
    <w:rsid w:val="0085589D"/>
    <w:rsid w:val="00856D44"/>
    <w:rsid w:val="00871023"/>
    <w:rsid w:val="00874440"/>
    <w:rsid w:val="008878CE"/>
    <w:rsid w:val="008B3630"/>
    <w:rsid w:val="00902493"/>
    <w:rsid w:val="009024F4"/>
    <w:rsid w:val="009132C3"/>
    <w:rsid w:val="00982EA4"/>
    <w:rsid w:val="009A59EF"/>
    <w:rsid w:val="009F0A8A"/>
    <w:rsid w:val="00A10563"/>
    <w:rsid w:val="00A26182"/>
    <w:rsid w:val="00A35327"/>
    <w:rsid w:val="00A56249"/>
    <w:rsid w:val="00A77D43"/>
    <w:rsid w:val="00A81D7D"/>
    <w:rsid w:val="00B22220"/>
    <w:rsid w:val="00B232CF"/>
    <w:rsid w:val="00B364D0"/>
    <w:rsid w:val="00B3696B"/>
    <w:rsid w:val="00B45962"/>
    <w:rsid w:val="00B46C9A"/>
    <w:rsid w:val="00B622FD"/>
    <w:rsid w:val="00B84B20"/>
    <w:rsid w:val="00BB45F8"/>
    <w:rsid w:val="00BC1B39"/>
    <w:rsid w:val="00BD06A3"/>
    <w:rsid w:val="00BF3068"/>
    <w:rsid w:val="00BF5CF5"/>
    <w:rsid w:val="00C17C51"/>
    <w:rsid w:val="00C2048A"/>
    <w:rsid w:val="00C752C8"/>
    <w:rsid w:val="00C84B69"/>
    <w:rsid w:val="00C86C22"/>
    <w:rsid w:val="00C94708"/>
    <w:rsid w:val="00CA1118"/>
    <w:rsid w:val="00CB2993"/>
    <w:rsid w:val="00CC49C2"/>
    <w:rsid w:val="00CD0669"/>
    <w:rsid w:val="00CD2A15"/>
    <w:rsid w:val="00CE64C7"/>
    <w:rsid w:val="00CF1DC6"/>
    <w:rsid w:val="00D13427"/>
    <w:rsid w:val="00D22029"/>
    <w:rsid w:val="00D251A8"/>
    <w:rsid w:val="00D53B3E"/>
    <w:rsid w:val="00D73FC6"/>
    <w:rsid w:val="00D85FD7"/>
    <w:rsid w:val="00D94C2A"/>
    <w:rsid w:val="00DA39BA"/>
    <w:rsid w:val="00DB523D"/>
    <w:rsid w:val="00DE22FB"/>
    <w:rsid w:val="00DE571A"/>
    <w:rsid w:val="00DF7A79"/>
    <w:rsid w:val="00E66A6C"/>
    <w:rsid w:val="00E7274B"/>
    <w:rsid w:val="00E74DA6"/>
    <w:rsid w:val="00E757A5"/>
    <w:rsid w:val="00EA3446"/>
    <w:rsid w:val="00ED063E"/>
    <w:rsid w:val="00ED0734"/>
    <w:rsid w:val="00ED79EA"/>
    <w:rsid w:val="00EE0B70"/>
    <w:rsid w:val="00F116C4"/>
    <w:rsid w:val="00F307BA"/>
    <w:rsid w:val="00F33AB3"/>
    <w:rsid w:val="00F408FC"/>
    <w:rsid w:val="00F538B0"/>
    <w:rsid w:val="00F60537"/>
    <w:rsid w:val="00F67459"/>
    <w:rsid w:val="00F67DED"/>
    <w:rsid w:val="00F85151"/>
    <w:rsid w:val="00F85F58"/>
    <w:rsid w:val="00F92ED9"/>
    <w:rsid w:val="00FC0987"/>
    <w:rsid w:val="00FD1504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51030-6463-4755-9A35-5A19208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25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Symbol" w:hAnsi="Symbol"/>
    </w:rPr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styleId="Hipercze">
    <w:name w:val="Hyperlink"/>
    <w:semiHidden/>
    <w:rPr>
      <w:strike w:val="0"/>
      <w:dstrike w:val="0"/>
      <w:color w:val="0000FF"/>
      <w:u w:val="none"/>
    </w:rPr>
  </w:style>
  <w:style w:type="character" w:styleId="Numerstrony">
    <w:name w:val="page number"/>
    <w:basedOn w:val="WW-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Pr>
      <w:b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Normalny"/>
    <w:pPr>
      <w:spacing w:before="12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uiPriority w:val="9"/>
    <w:rsid w:val="004B25C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B25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B25CA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25C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B25CA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B25C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B25CA"/>
    <w:rPr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4B25CA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ytuZnak">
    <w:name w:val="Tytuł Znak"/>
    <w:link w:val="Tytu"/>
    <w:rsid w:val="004B25CA"/>
    <w:rPr>
      <w:b/>
      <w:bCs/>
      <w:sz w:val="28"/>
      <w:szCs w:val="24"/>
    </w:rPr>
  </w:style>
  <w:style w:type="paragraph" w:styleId="Akapitzlist">
    <w:name w:val="List Paragraph"/>
    <w:basedOn w:val="Normalny"/>
    <w:qFormat/>
    <w:rsid w:val="004B25CA"/>
    <w:pPr>
      <w:suppressAutoHyphens w:val="0"/>
      <w:ind w:left="720"/>
      <w:contextualSpacing/>
    </w:pPr>
    <w:rPr>
      <w:lang w:eastAsia="pl-PL"/>
    </w:rPr>
  </w:style>
  <w:style w:type="character" w:customStyle="1" w:styleId="StopkaZnak">
    <w:name w:val="Stopka Znak"/>
    <w:link w:val="Stopka"/>
    <w:uiPriority w:val="99"/>
    <w:rsid w:val="00177485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181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0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810E2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0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10E2"/>
    <w:rPr>
      <w:b/>
      <w:bCs/>
      <w:lang w:eastAsia="ar-SA"/>
    </w:rPr>
  </w:style>
  <w:style w:type="paragraph" w:customStyle="1" w:styleId="Default">
    <w:name w:val="Default"/>
    <w:rsid w:val="007F18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W8Num12z1">
    <w:name w:val="WW8Num12z1"/>
    <w:rsid w:val="00F67459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semiHidden/>
    <w:rsid w:val="00F60537"/>
    <w:rPr>
      <w:b/>
      <w:sz w:val="24"/>
      <w:lang w:eastAsia="ar-SA"/>
    </w:rPr>
  </w:style>
  <w:style w:type="paragraph" w:customStyle="1" w:styleId="Czgwna">
    <w:name w:val="Część główna"/>
    <w:rsid w:val="00066E19"/>
    <w:rPr>
      <w:rFonts w:ascii="Helvetica" w:eastAsia="ヒラギノ角ゴ Pro W3" w:hAnsi="Helvetica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4D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24D8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5924D8"/>
    <w:rPr>
      <w:vertAlign w:val="superscript"/>
    </w:rPr>
  </w:style>
  <w:style w:type="paragraph" w:customStyle="1" w:styleId="doc-ti">
    <w:name w:val="doc-ti"/>
    <w:basedOn w:val="Normalny"/>
    <w:rsid w:val="0072250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-med.info" TargetMode="External"/><Relationship Id="rId1" Type="http://schemas.openxmlformats.org/officeDocument/2006/relationships/hyperlink" Target="http://www.prima-med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57C343C-DD28-496F-BB40-F9C4D281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 medycznych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 medycznych</dc:title>
  <dc:creator>RejestracjaG</dc:creator>
  <cp:lastModifiedBy>Tomasz Waller</cp:lastModifiedBy>
  <cp:revision>2</cp:revision>
  <cp:lastPrinted>2016-06-14T15:50:00Z</cp:lastPrinted>
  <dcterms:created xsi:type="dcterms:W3CDTF">2019-04-12T09:19:00Z</dcterms:created>
  <dcterms:modified xsi:type="dcterms:W3CDTF">2019-04-12T09:19:00Z</dcterms:modified>
</cp:coreProperties>
</file>